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14:paraId="5BADA86D" w14:textId="77777777" w:rsidR="00EC5628" w:rsidRPr="00865C55" w:rsidRDefault="00EC5628" w:rsidP="00EC5628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52DB3" wp14:editId="7D7715BF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6E9F8" w14:textId="77777777" w:rsidR="00EC5628" w:rsidRPr="003C5141" w:rsidRDefault="00EC5628" w:rsidP="00EC56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14:paraId="3A46E9F8" w14:textId="77777777" w:rsidR="00EC5628" w:rsidRPr="003C5141" w:rsidRDefault="00EC5628" w:rsidP="00EC56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5C8A4BE7" wp14:editId="408EBF26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341C7" w14:textId="77777777" w:rsidR="00EC5628" w:rsidRPr="00865C55" w:rsidRDefault="00EC5628" w:rsidP="00EC5628">
      <w:pPr>
        <w:ind w:right="-2"/>
        <w:jc w:val="center"/>
        <w:rPr>
          <w:rFonts w:ascii="PT Astra Serif" w:eastAsia="Calibri" w:hAnsi="PT Astra Serif"/>
        </w:rPr>
      </w:pPr>
    </w:p>
    <w:p w14:paraId="539F4383" w14:textId="77777777" w:rsidR="00EC5628" w:rsidRPr="00865C55" w:rsidRDefault="00EC5628" w:rsidP="00EC5628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14:paraId="1FEDD8BA" w14:textId="77777777" w:rsidR="00EC5628" w:rsidRPr="00865C55" w:rsidRDefault="00EC5628" w:rsidP="00EC5628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14:paraId="02A00CC6" w14:textId="77777777" w:rsidR="00EC5628" w:rsidRPr="00865C55" w:rsidRDefault="00EC5628" w:rsidP="00EC5628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14:paraId="5116BA0E" w14:textId="77777777" w:rsidR="00EC5628" w:rsidRPr="00865C55" w:rsidRDefault="00EC5628" w:rsidP="00EC5628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14:paraId="6FEC98C8" w14:textId="77777777" w:rsidR="00EC5628" w:rsidRPr="00F200B4" w:rsidRDefault="00EC5628" w:rsidP="00EC5628">
      <w:pPr>
        <w:rPr>
          <w:rFonts w:ascii="PT Astra Serif" w:hAnsi="PT Astra Serif"/>
          <w:sz w:val="28"/>
          <w:szCs w:val="26"/>
        </w:rPr>
      </w:pPr>
    </w:p>
    <w:p w14:paraId="62AE1E80" w14:textId="77777777" w:rsidR="00EC5628" w:rsidRPr="000C386C" w:rsidRDefault="00EC5628" w:rsidP="00EC5628">
      <w:pPr>
        <w:rPr>
          <w:rFonts w:ascii="PT Astra Serif" w:hAnsi="PT Astra Serif"/>
          <w:sz w:val="28"/>
          <w:szCs w:val="28"/>
        </w:rPr>
      </w:pPr>
    </w:p>
    <w:tbl>
      <w:tblPr>
        <w:tblStyle w:val="19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4664"/>
      </w:tblGrid>
      <w:tr w:rsidR="00EC5628" w:rsidRPr="00744C34" w14:paraId="796C6755" w14:textId="77777777" w:rsidTr="00D81B00">
        <w:trPr>
          <w:trHeight w:val="227"/>
        </w:trPr>
        <w:tc>
          <w:tcPr>
            <w:tcW w:w="2563" w:type="pct"/>
          </w:tcPr>
          <w:p w14:paraId="2171BE24" w14:textId="29BFAD63" w:rsidR="00EC5628" w:rsidRPr="00744C34" w:rsidRDefault="002431D0" w:rsidP="00B34B7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B34B72">
              <w:rPr>
                <w:rFonts w:ascii="PT Astra Serif" w:hAnsi="PT Astra Serif"/>
                <w:sz w:val="28"/>
                <w:szCs w:val="26"/>
              </w:rPr>
              <w:t>24.06.2025</w:t>
            </w:r>
          </w:p>
        </w:tc>
        <w:tc>
          <w:tcPr>
            <w:tcW w:w="2437" w:type="pct"/>
          </w:tcPr>
          <w:p w14:paraId="1E5D3950" w14:textId="6AA61873" w:rsidR="00EC5628" w:rsidRPr="00744C34" w:rsidRDefault="002431D0" w:rsidP="00B34B7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B34B72">
              <w:rPr>
                <w:rFonts w:ascii="PT Astra Serif" w:hAnsi="PT Astra Serif"/>
                <w:sz w:val="28"/>
                <w:szCs w:val="26"/>
              </w:rPr>
              <w:t>1169-13-п</w:t>
            </w:r>
          </w:p>
        </w:tc>
      </w:tr>
    </w:tbl>
    <w:p w14:paraId="465B98F3" w14:textId="77777777" w:rsidR="00EC5628" w:rsidRDefault="00EC5628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</w:p>
    <w:p w14:paraId="43077419" w14:textId="77777777" w:rsidR="00EC5628" w:rsidRDefault="00EC5628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</w:p>
    <w:p w14:paraId="0FFDCA69" w14:textId="77777777" w:rsidR="00EC5628" w:rsidRDefault="00EC5628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</w:p>
    <w:p w14:paraId="77E9B933" w14:textId="20E23E84" w:rsidR="00A31843" w:rsidRDefault="00A31843" w:rsidP="00EC5628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E842F0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 в постановление</w:t>
      </w:r>
    </w:p>
    <w:p w14:paraId="5C72CD37" w14:textId="77777777" w:rsidR="00A31843" w:rsidRDefault="00A31843" w:rsidP="00EC5628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 от 30.06.2014</w:t>
      </w:r>
    </w:p>
    <w:p w14:paraId="3B37A234" w14:textId="77777777" w:rsidR="00A31843" w:rsidRDefault="00A31843" w:rsidP="00EC5628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№ 3026 «Об утверждении Примерного </w:t>
      </w:r>
    </w:p>
    <w:p w14:paraId="60567BF5" w14:textId="77777777" w:rsidR="00A31843" w:rsidRDefault="00A31843" w:rsidP="00EC5628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положения об оплате труда работников </w:t>
      </w:r>
    </w:p>
    <w:p w14:paraId="70DE4263" w14:textId="77777777" w:rsidR="00A31843" w:rsidRDefault="00A31843" w:rsidP="00EC5628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муниципальных  казенных учреждений </w:t>
      </w:r>
    </w:p>
    <w:p w14:paraId="19A5CEBF" w14:textId="77777777" w:rsidR="00A31843" w:rsidRDefault="00A31843" w:rsidP="00EC5628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города Югорска, осуществляющих</w:t>
      </w:r>
    </w:p>
    <w:p w14:paraId="08F935C1" w14:textId="77777777" w:rsidR="00A31843" w:rsidRDefault="00A31843" w:rsidP="00EC5628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val="x-none"/>
        </w:rPr>
      </w:pPr>
      <w:r>
        <w:rPr>
          <w:rFonts w:ascii="PT Astra Serif" w:hAnsi="PT Astra Serif"/>
          <w:sz w:val="28"/>
          <w:szCs w:val="28"/>
        </w:rPr>
        <w:t>хозяйственное и методическое обеспечение»</w:t>
      </w:r>
    </w:p>
    <w:p w14:paraId="5B8FE1B6" w14:textId="77777777" w:rsidR="00A31843" w:rsidRDefault="00A31843" w:rsidP="00A3184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15EDCB" w14:textId="77777777" w:rsidR="00EC5628" w:rsidRDefault="00EC5628" w:rsidP="00A3184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25089F6" w14:textId="77777777" w:rsidR="00C651E9" w:rsidRDefault="00C651E9" w:rsidP="007F4BF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71A01DF" w14:textId="6391CAC3" w:rsidR="007F4BFB" w:rsidRPr="00EC5628" w:rsidRDefault="007F4BFB" w:rsidP="00EC5628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5628">
        <w:rPr>
          <w:rFonts w:ascii="PT Astra Serif" w:hAnsi="PT Astra Serif"/>
          <w:sz w:val="28"/>
          <w:szCs w:val="28"/>
        </w:rPr>
        <w:t>В соответствии со статьями 144, 1</w:t>
      </w:r>
      <w:r w:rsidR="00E842F0" w:rsidRPr="00EC5628">
        <w:rPr>
          <w:rFonts w:ascii="PT Astra Serif" w:hAnsi="PT Astra Serif"/>
          <w:sz w:val="28"/>
          <w:szCs w:val="28"/>
        </w:rPr>
        <w:t>5</w:t>
      </w:r>
      <w:r w:rsidRPr="00EC5628">
        <w:rPr>
          <w:rFonts w:ascii="PT Astra Serif" w:hAnsi="PT Astra Serif"/>
          <w:sz w:val="28"/>
          <w:szCs w:val="28"/>
        </w:rPr>
        <w:t xml:space="preserve">4 Трудового кодекса Российской Федерации: </w:t>
      </w:r>
    </w:p>
    <w:p w14:paraId="5602AD2E" w14:textId="4111C6F0" w:rsidR="0086749B" w:rsidRPr="00EC5628" w:rsidRDefault="00EC5628" w:rsidP="00EC5628">
      <w:pPr>
        <w:pStyle w:val="a4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A31843" w:rsidRPr="00EC5628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Югорска от 30.06.2014 № 3026 «Об утверждении Примерного положения об оплате труда работников муниципальных казенных учреждений города Югорска, осуществляющих хозяйственное и методическое обеспечение»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="00A31843" w:rsidRPr="00EC5628">
        <w:rPr>
          <w:rFonts w:ascii="PT Astra Serif" w:hAnsi="PT Astra Serif"/>
          <w:sz w:val="28"/>
          <w:szCs w:val="28"/>
        </w:rPr>
        <w:t xml:space="preserve">(с изменениями от 17.03.2015 № 1613, от 08.06.2015 № 2267, от 24.05.2016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A31843" w:rsidRPr="00EC5628">
        <w:rPr>
          <w:rFonts w:ascii="PT Astra Serif" w:hAnsi="PT Astra Serif"/>
          <w:sz w:val="28"/>
          <w:szCs w:val="28"/>
        </w:rPr>
        <w:t xml:space="preserve">№ 1120, от 14.06.2016 № 1347, от 28.12.2017 № 3350, от 25.07.2018 № 2096, от 20.11.2018 № 3176, от 27.02.2019 № 444, от 25.03.2019 № 580,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="00A31843" w:rsidRPr="00EC5628">
        <w:rPr>
          <w:rFonts w:ascii="PT Astra Serif" w:hAnsi="PT Astra Serif"/>
          <w:sz w:val="28"/>
          <w:szCs w:val="28"/>
        </w:rPr>
        <w:t xml:space="preserve">от 10.03.2020      № 396, от 14.12.2020 № 1860, от 27.01.2021 № 60-п,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="00A31843" w:rsidRPr="00EC5628">
        <w:rPr>
          <w:rFonts w:ascii="PT Astra Serif" w:hAnsi="PT Astra Serif"/>
          <w:sz w:val="28"/>
          <w:szCs w:val="28"/>
        </w:rPr>
        <w:t>от 18.04.2022 № 739-п, от 22.06.2022 №</w:t>
      </w:r>
      <w:r w:rsidR="002F025F" w:rsidRPr="00EC5628">
        <w:rPr>
          <w:rFonts w:ascii="PT Astra Serif" w:hAnsi="PT Astra Serif"/>
          <w:sz w:val="28"/>
          <w:szCs w:val="28"/>
        </w:rPr>
        <w:t xml:space="preserve"> 1330-п</w:t>
      </w:r>
      <w:r w:rsidR="00A31843" w:rsidRPr="00EC5628">
        <w:rPr>
          <w:rFonts w:ascii="PT Astra Serif" w:hAnsi="PT Astra Serif"/>
          <w:sz w:val="28"/>
          <w:szCs w:val="28"/>
        </w:rPr>
        <w:t>, от 13.04.2023 №</w:t>
      </w:r>
      <w:r w:rsidR="002F025F" w:rsidRPr="00EC5628">
        <w:rPr>
          <w:rFonts w:ascii="PT Astra Serif" w:hAnsi="PT Astra Serif"/>
          <w:sz w:val="28"/>
          <w:szCs w:val="28"/>
        </w:rPr>
        <w:t xml:space="preserve"> 480-п,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="00A31843" w:rsidRPr="00EC5628">
        <w:rPr>
          <w:rFonts w:ascii="PT Astra Serif" w:hAnsi="PT Astra Serif"/>
          <w:sz w:val="28"/>
          <w:szCs w:val="28"/>
        </w:rPr>
        <w:t xml:space="preserve"> </w:t>
      </w:r>
      <w:r w:rsidR="002F025F" w:rsidRPr="00EC5628">
        <w:rPr>
          <w:rFonts w:ascii="PT Astra Serif" w:hAnsi="PT Astra Serif"/>
          <w:sz w:val="28"/>
          <w:szCs w:val="28"/>
        </w:rPr>
        <w:t>от 09.06.2023 № 770-п</w:t>
      </w:r>
      <w:r w:rsidR="0046671A" w:rsidRPr="00EC5628">
        <w:rPr>
          <w:rFonts w:ascii="PT Astra Serif" w:hAnsi="PT Astra Serif"/>
          <w:sz w:val="28"/>
          <w:szCs w:val="28"/>
        </w:rPr>
        <w:t>, от 26.09.2023 № 1303-п, от 16.05.2024 № 792-п</w:t>
      </w:r>
      <w:r w:rsidR="00AC4DFF" w:rsidRPr="00EC5628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="00AC4DFF" w:rsidRPr="00EC5628">
        <w:rPr>
          <w:rFonts w:ascii="PT Astra Serif" w:hAnsi="PT Astra Serif"/>
          <w:sz w:val="28"/>
          <w:szCs w:val="28"/>
        </w:rPr>
        <w:t>от</w:t>
      </w:r>
      <w:r w:rsidR="001025C8" w:rsidRPr="00EC5628">
        <w:rPr>
          <w:rFonts w:ascii="PT Astra Serif" w:hAnsi="PT Astra Serif"/>
          <w:sz w:val="28"/>
          <w:szCs w:val="28"/>
        </w:rPr>
        <w:t xml:space="preserve"> 18.11.2024 № 1979-п</w:t>
      </w:r>
      <w:r w:rsidR="00863494" w:rsidRPr="00EC5628">
        <w:rPr>
          <w:rFonts w:ascii="PT Astra Serif" w:hAnsi="PT Astra Serif"/>
          <w:sz w:val="28"/>
          <w:szCs w:val="28"/>
        </w:rPr>
        <w:t>, от  27.12.2024 № 2324-п</w:t>
      </w:r>
      <w:r w:rsidR="00F53CCB" w:rsidRPr="00EC5628">
        <w:rPr>
          <w:rFonts w:ascii="PT Astra Serif" w:hAnsi="PT Astra Serif"/>
          <w:sz w:val="28"/>
          <w:szCs w:val="28"/>
        </w:rPr>
        <w:t>, от 29.01.2025 № 109-п</w:t>
      </w:r>
      <w:r w:rsidR="00A31843" w:rsidRPr="00EC5628">
        <w:rPr>
          <w:rFonts w:ascii="PT Astra Serif" w:hAnsi="PT Astra Serif"/>
          <w:sz w:val="28"/>
          <w:szCs w:val="28"/>
        </w:rPr>
        <w:t xml:space="preserve">) </w:t>
      </w:r>
      <w:r w:rsidR="00E842F0" w:rsidRPr="00EC5628">
        <w:rPr>
          <w:rFonts w:ascii="PT Astra Serif" w:hAnsi="PT Astra Serif"/>
          <w:sz w:val="28"/>
          <w:szCs w:val="28"/>
        </w:rPr>
        <w:t xml:space="preserve">изменение, </w:t>
      </w:r>
      <w:r w:rsidR="00863494" w:rsidRPr="00EC5628">
        <w:rPr>
          <w:rFonts w:ascii="PT Astra Serif" w:hAnsi="PT Astra Serif"/>
          <w:sz w:val="28"/>
          <w:szCs w:val="28"/>
        </w:rPr>
        <w:t>изложив пункт</w:t>
      </w:r>
      <w:r w:rsidR="004933B2" w:rsidRPr="00EC5628">
        <w:rPr>
          <w:rFonts w:ascii="PT Astra Serif" w:hAnsi="PT Astra Serif"/>
          <w:sz w:val="28"/>
          <w:szCs w:val="28"/>
        </w:rPr>
        <w:t xml:space="preserve"> </w:t>
      </w:r>
      <w:r w:rsidR="00E842F0" w:rsidRPr="00EC5628">
        <w:rPr>
          <w:rFonts w:ascii="PT Astra Serif" w:hAnsi="PT Astra Serif"/>
          <w:sz w:val="28"/>
          <w:szCs w:val="28"/>
        </w:rPr>
        <w:t>3.5</w:t>
      </w:r>
      <w:r w:rsidR="00863494" w:rsidRPr="00EC5628">
        <w:rPr>
          <w:rFonts w:ascii="PT Astra Serif" w:hAnsi="PT Astra Serif"/>
          <w:sz w:val="28"/>
          <w:szCs w:val="28"/>
        </w:rPr>
        <w:t xml:space="preserve"> раздела </w:t>
      </w:r>
      <w:r w:rsidR="00E842F0" w:rsidRPr="00EC5628">
        <w:rPr>
          <w:rFonts w:ascii="PT Astra Serif" w:hAnsi="PT Astra Serif"/>
          <w:sz w:val="28"/>
          <w:szCs w:val="28"/>
        </w:rPr>
        <w:t>3</w:t>
      </w:r>
      <w:r w:rsidR="00863494" w:rsidRPr="00EC5628">
        <w:rPr>
          <w:rFonts w:ascii="PT Astra Serif" w:hAnsi="PT Astra Serif"/>
          <w:sz w:val="28"/>
          <w:szCs w:val="28"/>
        </w:rPr>
        <w:t xml:space="preserve"> в </w:t>
      </w:r>
      <w:r w:rsidR="00851BC9" w:rsidRPr="00EC5628">
        <w:rPr>
          <w:rFonts w:ascii="PT Astra Serif" w:hAnsi="PT Astra Serif"/>
          <w:sz w:val="28"/>
          <w:szCs w:val="28"/>
        </w:rPr>
        <w:t>следующ</w:t>
      </w:r>
      <w:r w:rsidR="00863494" w:rsidRPr="00EC5628">
        <w:rPr>
          <w:rFonts w:ascii="PT Astra Serif" w:hAnsi="PT Astra Serif"/>
          <w:sz w:val="28"/>
          <w:szCs w:val="28"/>
        </w:rPr>
        <w:t>ей редакции</w:t>
      </w:r>
      <w:r w:rsidR="0086749B" w:rsidRPr="00EC5628">
        <w:rPr>
          <w:rFonts w:ascii="PT Astra Serif" w:hAnsi="PT Astra Serif"/>
          <w:sz w:val="28"/>
          <w:szCs w:val="28"/>
        </w:rPr>
        <w:t>:</w:t>
      </w:r>
    </w:p>
    <w:p w14:paraId="3812A795" w14:textId="140094B6" w:rsidR="00A96553" w:rsidRPr="00EC5628" w:rsidRDefault="00863494" w:rsidP="00EC562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5628">
        <w:rPr>
          <w:rFonts w:ascii="PT Astra Serif" w:hAnsi="PT Astra Serif"/>
          <w:sz w:val="28"/>
          <w:szCs w:val="28"/>
        </w:rPr>
        <w:t>«3.</w:t>
      </w:r>
      <w:r w:rsidR="00E842F0" w:rsidRPr="00EC5628">
        <w:rPr>
          <w:rFonts w:ascii="PT Astra Serif" w:hAnsi="PT Astra Serif"/>
          <w:sz w:val="28"/>
          <w:szCs w:val="28"/>
        </w:rPr>
        <w:t>5</w:t>
      </w:r>
      <w:r w:rsidRPr="00EC5628">
        <w:rPr>
          <w:rFonts w:ascii="PT Astra Serif" w:hAnsi="PT Astra Serif"/>
          <w:sz w:val="28"/>
          <w:szCs w:val="28"/>
        </w:rPr>
        <w:t>.</w:t>
      </w:r>
      <w:r w:rsidR="0061404B" w:rsidRPr="00EC5628">
        <w:rPr>
          <w:rFonts w:ascii="PT Astra Serif" w:hAnsi="PT Astra Serif"/>
          <w:sz w:val="28"/>
          <w:szCs w:val="28"/>
        </w:rPr>
        <w:t xml:space="preserve"> </w:t>
      </w:r>
      <w:bookmarkStart w:id="1" w:name="sub_1432"/>
      <w:r w:rsidR="0061404B" w:rsidRPr="00EC5628">
        <w:rPr>
          <w:rFonts w:ascii="PT Astra Serif" w:hAnsi="PT Astra Serif"/>
          <w:sz w:val="28"/>
          <w:szCs w:val="28"/>
        </w:rPr>
        <w:t> </w:t>
      </w:r>
      <w:bookmarkEnd w:id="1"/>
      <w:r w:rsidR="00A96553" w:rsidRPr="00EC5628">
        <w:rPr>
          <w:rFonts w:ascii="PT Astra Serif" w:hAnsi="PT Astra Serif"/>
          <w:sz w:val="28"/>
          <w:szCs w:val="28"/>
        </w:rPr>
        <w:t xml:space="preserve">При определении минимальных размеров повышения оплаты труда за работу в ночное время учитываются положения </w:t>
      </w:r>
      <w:hyperlink r:id="rId10" w:history="1">
        <w:r w:rsidR="00A96553" w:rsidRPr="00EC5628">
          <w:rPr>
            <w:rStyle w:val="aff0"/>
            <w:rFonts w:ascii="PT Astra Serif" w:hAnsi="PT Astra Serif"/>
            <w:sz w:val="28"/>
            <w:szCs w:val="28"/>
          </w:rPr>
          <w:t>статьи 154</w:t>
        </w:r>
      </w:hyperlink>
      <w:r w:rsidR="00A96553" w:rsidRPr="00EC5628">
        <w:rPr>
          <w:rFonts w:ascii="PT Astra Serif" w:hAnsi="PT Astra Serif"/>
          <w:sz w:val="28"/>
          <w:szCs w:val="28"/>
        </w:rPr>
        <w:t xml:space="preserve"> Трудового кодекса Российской Федерации, </w:t>
      </w:r>
      <w:hyperlink r:id="rId11" w:history="1">
        <w:r w:rsidR="00A96553" w:rsidRPr="00EC5628">
          <w:rPr>
            <w:rStyle w:val="aff0"/>
            <w:rFonts w:ascii="PT Astra Serif" w:hAnsi="PT Astra Serif"/>
            <w:sz w:val="28"/>
            <w:szCs w:val="28"/>
          </w:rPr>
          <w:t>постановления</w:t>
        </w:r>
      </w:hyperlink>
      <w:r w:rsidR="00A96553" w:rsidRPr="00EC5628">
        <w:rPr>
          <w:rFonts w:ascii="PT Astra Serif" w:hAnsi="PT Astra Serif"/>
          <w:sz w:val="28"/>
          <w:szCs w:val="28"/>
        </w:rPr>
        <w:t xml:space="preserve"> Правительства </w:t>
      </w:r>
      <w:r w:rsidR="00A96553" w:rsidRPr="00EC5628">
        <w:rPr>
          <w:rFonts w:ascii="PT Astra Serif" w:hAnsi="PT Astra Serif"/>
          <w:sz w:val="28"/>
          <w:szCs w:val="28"/>
        </w:rPr>
        <w:lastRenderedPageBreak/>
        <w:t>Российской Федерации от 04.04.2025 № 436 «О минимальном размере повышения оплаты труда за работу в ночное время</w:t>
      </w:r>
      <w:r w:rsidR="00041A8E" w:rsidRPr="00EC5628">
        <w:rPr>
          <w:rFonts w:ascii="PT Astra Serif" w:hAnsi="PT Astra Serif"/>
          <w:sz w:val="28"/>
          <w:szCs w:val="28"/>
        </w:rPr>
        <w:t>»</w:t>
      </w:r>
      <w:r w:rsidR="00A96553" w:rsidRPr="00EC5628">
        <w:rPr>
          <w:rFonts w:ascii="PT Astra Serif" w:hAnsi="PT Astra Serif"/>
          <w:sz w:val="28"/>
          <w:szCs w:val="28"/>
        </w:rPr>
        <w:t>.».</w:t>
      </w:r>
    </w:p>
    <w:p w14:paraId="2DF40996" w14:textId="5441E41A" w:rsidR="00A31843" w:rsidRPr="00EC5628" w:rsidRDefault="00EC5628" w:rsidP="00EC562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A31843" w:rsidRPr="00EC5628">
        <w:rPr>
          <w:rFonts w:ascii="PT Astra Serif" w:hAnsi="PT Astra Serif"/>
          <w:sz w:val="28"/>
          <w:szCs w:val="28"/>
        </w:rPr>
        <w:t>Руководителям муниципальных казенных учреждений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законодательства.</w:t>
      </w:r>
    </w:p>
    <w:p w14:paraId="06209045" w14:textId="77777777" w:rsidR="00A31843" w:rsidRPr="00EC5628" w:rsidRDefault="00A31843" w:rsidP="00EC5628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5628">
        <w:rPr>
          <w:rFonts w:ascii="PT Astra Serif" w:hAnsi="PT Astra Serif"/>
          <w:sz w:val="28"/>
          <w:szCs w:val="28"/>
        </w:rPr>
        <w:t>3. Расходы,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14:paraId="1E183DB0" w14:textId="5B92703F" w:rsidR="00C929AE" w:rsidRPr="00EC5628" w:rsidRDefault="00C929AE" w:rsidP="00EC562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5628">
        <w:rPr>
          <w:rFonts w:ascii="PT Astra Serif" w:hAnsi="PT Astra Serif"/>
          <w:sz w:val="28"/>
          <w:szCs w:val="28"/>
        </w:rPr>
        <w:t xml:space="preserve">4. Опубликовать </w:t>
      </w:r>
      <w:r w:rsidR="002D2926" w:rsidRPr="00EC5628">
        <w:rPr>
          <w:rFonts w:ascii="PT Astra Serif" w:hAnsi="PT Astra Serif"/>
          <w:sz w:val="28"/>
          <w:szCs w:val="28"/>
        </w:rPr>
        <w:t xml:space="preserve">настоящее </w:t>
      </w:r>
      <w:r w:rsidRPr="00EC5628">
        <w:rPr>
          <w:rFonts w:ascii="PT Astra Serif" w:hAnsi="PT Astra Serif"/>
          <w:sz w:val="28"/>
          <w:szCs w:val="28"/>
        </w:rPr>
        <w:t>постановление в  официальном сетевом издании города Югорска и разместить на официальном сайте органов местного самоуправления города Югорска.</w:t>
      </w:r>
    </w:p>
    <w:p w14:paraId="2E1EBFB1" w14:textId="6719806A" w:rsidR="004B4E7A" w:rsidRPr="00EC5628" w:rsidRDefault="00C929AE" w:rsidP="00EC5628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5628">
        <w:rPr>
          <w:rFonts w:ascii="PT Astra Serif" w:hAnsi="PT Astra Serif"/>
          <w:sz w:val="28"/>
          <w:szCs w:val="28"/>
        </w:rPr>
        <w:t xml:space="preserve">5. </w:t>
      </w:r>
      <w:r w:rsidR="004B4E7A" w:rsidRPr="00EC5628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130FB8" w:rsidRPr="00EC5628">
        <w:rPr>
          <w:rFonts w:ascii="PT Astra Serif" w:hAnsi="PT Astra Serif"/>
          <w:sz w:val="28"/>
          <w:szCs w:val="28"/>
        </w:rPr>
        <w:t>,</w:t>
      </w:r>
      <w:r w:rsidR="00F53CCB" w:rsidRPr="00EC5628">
        <w:rPr>
          <w:rFonts w:ascii="PT Astra Serif" w:hAnsi="PT Astra Serif"/>
          <w:sz w:val="28"/>
          <w:szCs w:val="28"/>
        </w:rPr>
        <w:t xml:space="preserve"> но не ранее </w:t>
      </w:r>
      <w:r w:rsidR="004B4E7A" w:rsidRPr="00EC5628">
        <w:rPr>
          <w:rFonts w:ascii="PT Astra Serif" w:hAnsi="PT Astra Serif"/>
          <w:sz w:val="28"/>
          <w:szCs w:val="28"/>
        </w:rPr>
        <w:t>01.0</w:t>
      </w:r>
      <w:r w:rsidR="00F53CCB" w:rsidRPr="00EC5628">
        <w:rPr>
          <w:rFonts w:ascii="PT Astra Serif" w:hAnsi="PT Astra Serif"/>
          <w:sz w:val="28"/>
          <w:szCs w:val="28"/>
        </w:rPr>
        <w:t>9</w:t>
      </w:r>
      <w:r w:rsidR="004B4E7A" w:rsidRPr="00EC5628">
        <w:rPr>
          <w:rFonts w:ascii="PT Astra Serif" w:hAnsi="PT Astra Serif"/>
          <w:sz w:val="28"/>
          <w:szCs w:val="28"/>
        </w:rPr>
        <w:t xml:space="preserve">.2025. </w:t>
      </w:r>
    </w:p>
    <w:p w14:paraId="25A1B4B9" w14:textId="77777777" w:rsidR="002431D0" w:rsidRPr="00B34B72" w:rsidRDefault="002431D0" w:rsidP="002431D0">
      <w:pPr>
        <w:suppressAutoHyphens w:val="0"/>
        <w:spacing w:line="276" w:lineRule="auto"/>
        <w:rPr>
          <w:rFonts w:ascii="PT Astra Serif" w:hAnsi="PT Astra Serif"/>
          <w:sz w:val="28"/>
          <w:szCs w:val="20"/>
        </w:rPr>
      </w:pPr>
    </w:p>
    <w:p w14:paraId="3250D608" w14:textId="77777777" w:rsidR="002431D0" w:rsidRDefault="002431D0" w:rsidP="002431D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14:paraId="479EE9B5" w14:textId="0104E1A0" w:rsidR="002431D0" w:rsidRDefault="002431D0" w:rsidP="002431D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1"/>
        <w:gridCol w:w="3929"/>
        <w:gridCol w:w="1937"/>
      </w:tblGrid>
      <w:tr w:rsidR="002431D0" w:rsidRPr="00D920B8" w14:paraId="000A7AF6" w14:textId="77777777" w:rsidTr="00D81B00">
        <w:trPr>
          <w:trHeight w:val="1443"/>
        </w:trPr>
        <w:tc>
          <w:tcPr>
            <w:tcW w:w="1902" w:type="pct"/>
          </w:tcPr>
          <w:p w14:paraId="3678B00D" w14:textId="77777777" w:rsidR="002431D0" w:rsidRPr="00D920B8" w:rsidRDefault="002431D0" w:rsidP="00D81B00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27E14CED" w14:textId="3350758B" w:rsidR="002431D0" w:rsidRPr="00D920B8" w:rsidRDefault="002431D0" w:rsidP="00D81B00">
            <w:pPr>
              <w:suppressAutoHyphens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023" w:type="pct"/>
          </w:tcPr>
          <w:p w14:paraId="0950E915" w14:textId="77777777" w:rsidR="002431D0" w:rsidRPr="00D920B8" w:rsidRDefault="002431D0" w:rsidP="00D81B00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7357B297" w14:textId="77777777" w:rsidR="00EC5628" w:rsidRDefault="00EC5628" w:rsidP="00C651E9">
      <w:pPr>
        <w:rPr>
          <w:rFonts w:ascii="PT Astra Serif" w:hAnsi="PT Astra Serif"/>
          <w:b/>
          <w:sz w:val="28"/>
          <w:szCs w:val="28"/>
        </w:rPr>
      </w:pPr>
    </w:p>
    <w:sectPr w:rsidR="00EC5628" w:rsidSect="00EC5628">
      <w:headerReference w:type="default" r:id="rId12"/>
      <w:pgSz w:w="11905" w:h="16837"/>
      <w:pgMar w:top="1134" w:right="851" w:bottom="1134" w:left="1701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0BB1B" w14:textId="77777777" w:rsidR="00AE2EE0" w:rsidRDefault="00AE2EE0">
      <w:r>
        <w:separator/>
      </w:r>
    </w:p>
  </w:endnote>
  <w:endnote w:type="continuationSeparator" w:id="0">
    <w:p w14:paraId="677BBB34" w14:textId="77777777" w:rsidR="00AE2EE0" w:rsidRDefault="00AE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24122" w14:textId="77777777" w:rsidR="00AE2EE0" w:rsidRDefault="00AE2EE0">
      <w:r>
        <w:separator/>
      </w:r>
    </w:p>
  </w:footnote>
  <w:footnote w:type="continuationSeparator" w:id="0">
    <w:p w14:paraId="74844714" w14:textId="77777777" w:rsidR="00AE2EE0" w:rsidRDefault="00AE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-63526174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7BECCACD" w14:textId="29457561" w:rsidR="00B141D8" w:rsidRPr="00EC5628" w:rsidRDefault="00B141D8" w:rsidP="00EC5628">
        <w:pPr>
          <w:pStyle w:val="af"/>
          <w:jc w:val="center"/>
          <w:rPr>
            <w:rFonts w:ascii="PT Astra Serif" w:hAnsi="PT Astra Serif"/>
            <w:sz w:val="22"/>
            <w:szCs w:val="22"/>
          </w:rPr>
        </w:pPr>
        <w:r w:rsidRPr="00EC5628">
          <w:rPr>
            <w:rFonts w:ascii="PT Astra Serif" w:hAnsi="PT Astra Serif"/>
            <w:sz w:val="22"/>
            <w:szCs w:val="22"/>
          </w:rPr>
          <w:fldChar w:fldCharType="begin"/>
        </w:r>
        <w:r w:rsidRPr="00EC5628">
          <w:rPr>
            <w:rFonts w:ascii="PT Astra Serif" w:hAnsi="PT Astra Serif"/>
            <w:sz w:val="22"/>
            <w:szCs w:val="22"/>
          </w:rPr>
          <w:instrText>PAGE   \* MERGEFORMAT</w:instrText>
        </w:r>
        <w:r w:rsidRPr="00EC5628">
          <w:rPr>
            <w:rFonts w:ascii="PT Astra Serif" w:hAnsi="PT Astra Serif"/>
            <w:sz w:val="22"/>
            <w:szCs w:val="22"/>
          </w:rPr>
          <w:fldChar w:fldCharType="separate"/>
        </w:r>
        <w:r w:rsidR="00FC0EF4">
          <w:rPr>
            <w:rFonts w:ascii="PT Astra Serif" w:hAnsi="PT Astra Serif"/>
            <w:noProof/>
            <w:sz w:val="22"/>
            <w:szCs w:val="22"/>
          </w:rPr>
          <w:t>2</w:t>
        </w:r>
        <w:r w:rsidRPr="00EC5628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7C7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C40"/>
    <w:rsid w:val="00022FB8"/>
    <w:rsid w:val="000234BD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0604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2F6"/>
    <w:rsid w:val="000345D6"/>
    <w:rsid w:val="00034D66"/>
    <w:rsid w:val="00034FF4"/>
    <w:rsid w:val="00036BA1"/>
    <w:rsid w:val="0004037A"/>
    <w:rsid w:val="00041A8E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933"/>
    <w:rsid w:val="00061D75"/>
    <w:rsid w:val="00061EA6"/>
    <w:rsid w:val="000621E3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BD5"/>
    <w:rsid w:val="00080C81"/>
    <w:rsid w:val="00081539"/>
    <w:rsid w:val="00081CE5"/>
    <w:rsid w:val="00081EFE"/>
    <w:rsid w:val="000820B9"/>
    <w:rsid w:val="000828AC"/>
    <w:rsid w:val="00082C9A"/>
    <w:rsid w:val="00083679"/>
    <w:rsid w:val="00083710"/>
    <w:rsid w:val="000850F5"/>
    <w:rsid w:val="00085476"/>
    <w:rsid w:val="0008567C"/>
    <w:rsid w:val="00085C1A"/>
    <w:rsid w:val="00085C5E"/>
    <w:rsid w:val="000861E2"/>
    <w:rsid w:val="000862DA"/>
    <w:rsid w:val="00087813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A0525"/>
    <w:rsid w:val="000A0727"/>
    <w:rsid w:val="000A233F"/>
    <w:rsid w:val="000A4007"/>
    <w:rsid w:val="000A57AB"/>
    <w:rsid w:val="000A6DE5"/>
    <w:rsid w:val="000A6ED4"/>
    <w:rsid w:val="000A7DE3"/>
    <w:rsid w:val="000B0453"/>
    <w:rsid w:val="000B04EE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1ED7"/>
    <w:rsid w:val="000C2FFF"/>
    <w:rsid w:val="000C3AA7"/>
    <w:rsid w:val="000C3F70"/>
    <w:rsid w:val="000C42BE"/>
    <w:rsid w:val="000C47AF"/>
    <w:rsid w:val="000C5178"/>
    <w:rsid w:val="000C5819"/>
    <w:rsid w:val="000C6DF8"/>
    <w:rsid w:val="000C737A"/>
    <w:rsid w:val="000C7EBB"/>
    <w:rsid w:val="000C7F52"/>
    <w:rsid w:val="000D027E"/>
    <w:rsid w:val="000D0304"/>
    <w:rsid w:val="000D11A7"/>
    <w:rsid w:val="000D1232"/>
    <w:rsid w:val="000D13C9"/>
    <w:rsid w:val="000D2CF8"/>
    <w:rsid w:val="000D2D76"/>
    <w:rsid w:val="000D3753"/>
    <w:rsid w:val="000D39CC"/>
    <w:rsid w:val="000D39ED"/>
    <w:rsid w:val="000D3F87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2A32"/>
    <w:rsid w:val="000F2F99"/>
    <w:rsid w:val="000F48E7"/>
    <w:rsid w:val="000F51A1"/>
    <w:rsid w:val="000F51CF"/>
    <w:rsid w:val="000F723D"/>
    <w:rsid w:val="00100264"/>
    <w:rsid w:val="0010032A"/>
    <w:rsid w:val="00101D88"/>
    <w:rsid w:val="00102262"/>
    <w:rsid w:val="001022E6"/>
    <w:rsid w:val="00102533"/>
    <w:rsid w:val="001025C8"/>
    <w:rsid w:val="00102623"/>
    <w:rsid w:val="00103093"/>
    <w:rsid w:val="00103174"/>
    <w:rsid w:val="00103924"/>
    <w:rsid w:val="00104B61"/>
    <w:rsid w:val="00105303"/>
    <w:rsid w:val="0010621F"/>
    <w:rsid w:val="0010665E"/>
    <w:rsid w:val="00107CA4"/>
    <w:rsid w:val="001102CD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0FB8"/>
    <w:rsid w:val="00131401"/>
    <w:rsid w:val="00132496"/>
    <w:rsid w:val="00132D0A"/>
    <w:rsid w:val="001342D6"/>
    <w:rsid w:val="0013454F"/>
    <w:rsid w:val="00134BA3"/>
    <w:rsid w:val="001359F8"/>
    <w:rsid w:val="00136289"/>
    <w:rsid w:val="0013643A"/>
    <w:rsid w:val="00136466"/>
    <w:rsid w:val="0013678E"/>
    <w:rsid w:val="00137109"/>
    <w:rsid w:val="001378C1"/>
    <w:rsid w:val="00137C2C"/>
    <w:rsid w:val="00137E27"/>
    <w:rsid w:val="001408BC"/>
    <w:rsid w:val="00141850"/>
    <w:rsid w:val="0014224C"/>
    <w:rsid w:val="001428FF"/>
    <w:rsid w:val="00143982"/>
    <w:rsid w:val="00144146"/>
    <w:rsid w:val="001444DA"/>
    <w:rsid w:val="00144D32"/>
    <w:rsid w:val="00144E61"/>
    <w:rsid w:val="001451C1"/>
    <w:rsid w:val="0014629E"/>
    <w:rsid w:val="00146E05"/>
    <w:rsid w:val="0014713A"/>
    <w:rsid w:val="001477F4"/>
    <w:rsid w:val="001478D3"/>
    <w:rsid w:val="00147CE8"/>
    <w:rsid w:val="00151224"/>
    <w:rsid w:val="00151570"/>
    <w:rsid w:val="00151645"/>
    <w:rsid w:val="001519F9"/>
    <w:rsid w:val="001524FB"/>
    <w:rsid w:val="00152A91"/>
    <w:rsid w:val="00152C86"/>
    <w:rsid w:val="00154121"/>
    <w:rsid w:val="001549ED"/>
    <w:rsid w:val="001553D3"/>
    <w:rsid w:val="00155F22"/>
    <w:rsid w:val="00155F54"/>
    <w:rsid w:val="001561AC"/>
    <w:rsid w:val="001567E9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38AF"/>
    <w:rsid w:val="0019412E"/>
    <w:rsid w:val="001943DF"/>
    <w:rsid w:val="0019462D"/>
    <w:rsid w:val="0019474C"/>
    <w:rsid w:val="00195EAF"/>
    <w:rsid w:val="00197390"/>
    <w:rsid w:val="00197C92"/>
    <w:rsid w:val="001A072A"/>
    <w:rsid w:val="001A0BBC"/>
    <w:rsid w:val="001A20A7"/>
    <w:rsid w:val="001A2224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D76"/>
    <w:rsid w:val="001A4E7A"/>
    <w:rsid w:val="001A59CF"/>
    <w:rsid w:val="001A5A49"/>
    <w:rsid w:val="001A5CD2"/>
    <w:rsid w:val="001A6079"/>
    <w:rsid w:val="001A7290"/>
    <w:rsid w:val="001B2FC7"/>
    <w:rsid w:val="001B51A3"/>
    <w:rsid w:val="001B6DF4"/>
    <w:rsid w:val="001B79E7"/>
    <w:rsid w:val="001C0513"/>
    <w:rsid w:val="001C064A"/>
    <w:rsid w:val="001C0AD8"/>
    <w:rsid w:val="001C0EAE"/>
    <w:rsid w:val="001C14FC"/>
    <w:rsid w:val="001C18F0"/>
    <w:rsid w:val="001C1DC1"/>
    <w:rsid w:val="001C25CF"/>
    <w:rsid w:val="001C30AB"/>
    <w:rsid w:val="001C4536"/>
    <w:rsid w:val="001C4A2E"/>
    <w:rsid w:val="001C4CE6"/>
    <w:rsid w:val="001C5FD9"/>
    <w:rsid w:val="001C60A3"/>
    <w:rsid w:val="001C6E35"/>
    <w:rsid w:val="001C738D"/>
    <w:rsid w:val="001D0E5C"/>
    <w:rsid w:val="001D1172"/>
    <w:rsid w:val="001D1198"/>
    <w:rsid w:val="001D2C6A"/>
    <w:rsid w:val="001D4006"/>
    <w:rsid w:val="001D5034"/>
    <w:rsid w:val="001D6098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51F1"/>
    <w:rsid w:val="001E55F4"/>
    <w:rsid w:val="001E6F9A"/>
    <w:rsid w:val="001E73C1"/>
    <w:rsid w:val="001E7B21"/>
    <w:rsid w:val="001E7F80"/>
    <w:rsid w:val="001F0693"/>
    <w:rsid w:val="001F08F6"/>
    <w:rsid w:val="001F0C98"/>
    <w:rsid w:val="001F373E"/>
    <w:rsid w:val="001F4DFF"/>
    <w:rsid w:val="001F4F0B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0C0E"/>
    <w:rsid w:val="00201A12"/>
    <w:rsid w:val="0020229C"/>
    <w:rsid w:val="002022F6"/>
    <w:rsid w:val="0020254B"/>
    <w:rsid w:val="00202E3C"/>
    <w:rsid w:val="002032C0"/>
    <w:rsid w:val="002043C2"/>
    <w:rsid w:val="00204C4A"/>
    <w:rsid w:val="00204FD1"/>
    <w:rsid w:val="00205F59"/>
    <w:rsid w:val="00206494"/>
    <w:rsid w:val="002065E6"/>
    <w:rsid w:val="00207387"/>
    <w:rsid w:val="0021017F"/>
    <w:rsid w:val="0021097C"/>
    <w:rsid w:val="00210C3F"/>
    <w:rsid w:val="00211591"/>
    <w:rsid w:val="00211EFD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6AD9"/>
    <w:rsid w:val="002275E5"/>
    <w:rsid w:val="00227C61"/>
    <w:rsid w:val="0023068A"/>
    <w:rsid w:val="00231092"/>
    <w:rsid w:val="00231445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6719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31D0"/>
    <w:rsid w:val="002442A3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5B9"/>
    <w:rsid w:val="00292B85"/>
    <w:rsid w:val="00292CDD"/>
    <w:rsid w:val="00294093"/>
    <w:rsid w:val="0029476D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D55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5219"/>
    <w:rsid w:val="002C5591"/>
    <w:rsid w:val="002C6D3F"/>
    <w:rsid w:val="002C7B2E"/>
    <w:rsid w:val="002D0087"/>
    <w:rsid w:val="002D09A6"/>
    <w:rsid w:val="002D2699"/>
    <w:rsid w:val="002D2871"/>
    <w:rsid w:val="002D2926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3309"/>
    <w:rsid w:val="002E4A40"/>
    <w:rsid w:val="002E4FF9"/>
    <w:rsid w:val="002E5A79"/>
    <w:rsid w:val="002E5E04"/>
    <w:rsid w:val="002E5E30"/>
    <w:rsid w:val="002E60EB"/>
    <w:rsid w:val="002E7976"/>
    <w:rsid w:val="002F025F"/>
    <w:rsid w:val="002F0416"/>
    <w:rsid w:val="002F0BBB"/>
    <w:rsid w:val="002F11E8"/>
    <w:rsid w:val="002F1C39"/>
    <w:rsid w:val="002F28CF"/>
    <w:rsid w:val="002F34EF"/>
    <w:rsid w:val="002F3F44"/>
    <w:rsid w:val="002F45D7"/>
    <w:rsid w:val="002F58A4"/>
    <w:rsid w:val="002F6681"/>
    <w:rsid w:val="002F66F5"/>
    <w:rsid w:val="002F6DE7"/>
    <w:rsid w:val="002F6EB8"/>
    <w:rsid w:val="002F72B8"/>
    <w:rsid w:val="002F7A0E"/>
    <w:rsid w:val="00300752"/>
    <w:rsid w:val="00300FAD"/>
    <w:rsid w:val="00301744"/>
    <w:rsid w:val="00301828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8EF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0F41"/>
    <w:rsid w:val="003511BC"/>
    <w:rsid w:val="00352AE0"/>
    <w:rsid w:val="00353CB8"/>
    <w:rsid w:val="003552D6"/>
    <w:rsid w:val="00355470"/>
    <w:rsid w:val="0035562B"/>
    <w:rsid w:val="00355C11"/>
    <w:rsid w:val="00356306"/>
    <w:rsid w:val="00356EDE"/>
    <w:rsid w:val="0035741A"/>
    <w:rsid w:val="00360D74"/>
    <w:rsid w:val="00362031"/>
    <w:rsid w:val="00362B3B"/>
    <w:rsid w:val="00362D77"/>
    <w:rsid w:val="00364803"/>
    <w:rsid w:val="00364F9E"/>
    <w:rsid w:val="00366AA3"/>
    <w:rsid w:val="0036717C"/>
    <w:rsid w:val="003731DC"/>
    <w:rsid w:val="00373334"/>
    <w:rsid w:val="0037344F"/>
    <w:rsid w:val="00374596"/>
    <w:rsid w:val="0037512E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611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4389"/>
    <w:rsid w:val="003C4522"/>
    <w:rsid w:val="003C4D35"/>
    <w:rsid w:val="003C50CF"/>
    <w:rsid w:val="003C6BC4"/>
    <w:rsid w:val="003C72FF"/>
    <w:rsid w:val="003C7FA5"/>
    <w:rsid w:val="003D01F7"/>
    <w:rsid w:val="003D0503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53B"/>
    <w:rsid w:val="00400675"/>
    <w:rsid w:val="00400971"/>
    <w:rsid w:val="00400CB4"/>
    <w:rsid w:val="004015CD"/>
    <w:rsid w:val="00402351"/>
    <w:rsid w:val="0040317F"/>
    <w:rsid w:val="00403BD6"/>
    <w:rsid w:val="00403FB8"/>
    <w:rsid w:val="0040456A"/>
    <w:rsid w:val="004049AE"/>
    <w:rsid w:val="004049D5"/>
    <w:rsid w:val="00404D8A"/>
    <w:rsid w:val="0040520A"/>
    <w:rsid w:val="00405E3B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9E8"/>
    <w:rsid w:val="00431B30"/>
    <w:rsid w:val="00432493"/>
    <w:rsid w:val="00432998"/>
    <w:rsid w:val="00433298"/>
    <w:rsid w:val="0043367C"/>
    <w:rsid w:val="004359B9"/>
    <w:rsid w:val="00435F16"/>
    <w:rsid w:val="004360FF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6223"/>
    <w:rsid w:val="00447674"/>
    <w:rsid w:val="00447943"/>
    <w:rsid w:val="0045042C"/>
    <w:rsid w:val="00450702"/>
    <w:rsid w:val="00450FA5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6A8"/>
    <w:rsid w:val="0046275D"/>
    <w:rsid w:val="0046390D"/>
    <w:rsid w:val="00463C84"/>
    <w:rsid w:val="0046415E"/>
    <w:rsid w:val="0046419A"/>
    <w:rsid w:val="00465092"/>
    <w:rsid w:val="0046529D"/>
    <w:rsid w:val="004656FA"/>
    <w:rsid w:val="0046572A"/>
    <w:rsid w:val="00465B0D"/>
    <w:rsid w:val="0046624C"/>
    <w:rsid w:val="0046671A"/>
    <w:rsid w:val="0046798B"/>
    <w:rsid w:val="00470397"/>
    <w:rsid w:val="00470971"/>
    <w:rsid w:val="0047097B"/>
    <w:rsid w:val="00472240"/>
    <w:rsid w:val="00473217"/>
    <w:rsid w:val="00473327"/>
    <w:rsid w:val="00473B2A"/>
    <w:rsid w:val="004742F7"/>
    <w:rsid w:val="004747C7"/>
    <w:rsid w:val="004748F4"/>
    <w:rsid w:val="00474903"/>
    <w:rsid w:val="0047558F"/>
    <w:rsid w:val="0047572C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3B2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669F"/>
    <w:rsid w:val="004A74E5"/>
    <w:rsid w:val="004B00A4"/>
    <w:rsid w:val="004B1341"/>
    <w:rsid w:val="004B1CC5"/>
    <w:rsid w:val="004B24A7"/>
    <w:rsid w:val="004B3AE0"/>
    <w:rsid w:val="004B4E7A"/>
    <w:rsid w:val="004B5A33"/>
    <w:rsid w:val="004B5D4C"/>
    <w:rsid w:val="004B621A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B31"/>
    <w:rsid w:val="004D508C"/>
    <w:rsid w:val="004D61F9"/>
    <w:rsid w:val="004D63DB"/>
    <w:rsid w:val="004D68F6"/>
    <w:rsid w:val="004D6C6F"/>
    <w:rsid w:val="004D6DC9"/>
    <w:rsid w:val="004D6F8C"/>
    <w:rsid w:val="004D70C7"/>
    <w:rsid w:val="004D7246"/>
    <w:rsid w:val="004D730B"/>
    <w:rsid w:val="004D7CA4"/>
    <w:rsid w:val="004E2BA0"/>
    <w:rsid w:val="004E4003"/>
    <w:rsid w:val="004E5494"/>
    <w:rsid w:val="004E55E1"/>
    <w:rsid w:val="004E5F56"/>
    <w:rsid w:val="004E7783"/>
    <w:rsid w:val="004E7DA9"/>
    <w:rsid w:val="004E7F6B"/>
    <w:rsid w:val="004F1385"/>
    <w:rsid w:val="004F1BAE"/>
    <w:rsid w:val="004F2A24"/>
    <w:rsid w:val="004F2CA9"/>
    <w:rsid w:val="004F3F93"/>
    <w:rsid w:val="004F421B"/>
    <w:rsid w:val="004F443C"/>
    <w:rsid w:val="004F4486"/>
    <w:rsid w:val="004F5044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29CF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77A9"/>
    <w:rsid w:val="00517AC9"/>
    <w:rsid w:val="00517B80"/>
    <w:rsid w:val="00517BAB"/>
    <w:rsid w:val="00520368"/>
    <w:rsid w:val="00522012"/>
    <w:rsid w:val="0052205C"/>
    <w:rsid w:val="00522865"/>
    <w:rsid w:val="005228D8"/>
    <w:rsid w:val="00523AB5"/>
    <w:rsid w:val="00525127"/>
    <w:rsid w:val="005253B3"/>
    <w:rsid w:val="005263E3"/>
    <w:rsid w:val="0052656E"/>
    <w:rsid w:val="005266F3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B51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59BF"/>
    <w:rsid w:val="00566B85"/>
    <w:rsid w:val="0056744D"/>
    <w:rsid w:val="00567753"/>
    <w:rsid w:val="00570CD1"/>
    <w:rsid w:val="00571273"/>
    <w:rsid w:val="00571A38"/>
    <w:rsid w:val="00572556"/>
    <w:rsid w:val="00572D30"/>
    <w:rsid w:val="00573856"/>
    <w:rsid w:val="00573885"/>
    <w:rsid w:val="00576099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01B6"/>
    <w:rsid w:val="005916F2"/>
    <w:rsid w:val="005937A0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201C"/>
    <w:rsid w:val="005A28DE"/>
    <w:rsid w:val="005A3147"/>
    <w:rsid w:val="005A4366"/>
    <w:rsid w:val="005A47D0"/>
    <w:rsid w:val="005A4882"/>
    <w:rsid w:val="005A4C7E"/>
    <w:rsid w:val="005A721D"/>
    <w:rsid w:val="005A73D6"/>
    <w:rsid w:val="005A7D9A"/>
    <w:rsid w:val="005A7E70"/>
    <w:rsid w:val="005B0379"/>
    <w:rsid w:val="005B16F1"/>
    <w:rsid w:val="005B16F2"/>
    <w:rsid w:val="005B18C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5463"/>
    <w:rsid w:val="005C67A9"/>
    <w:rsid w:val="005C68B7"/>
    <w:rsid w:val="005C719F"/>
    <w:rsid w:val="005C7A48"/>
    <w:rsid w:val="005C7AF4"/>
    <w:rsid w:val="005C7B61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729C"/>
    <w:rsid w:val="005D75ED"/>
    <w:rsid w:val="005D7891"/>
    <w:rsid w:val="005D7A1A"/>
    <w:rsid w:val="005E0005"/>
    <w:rsid w:val="005E051F"/>
    <w:rsid w:val="005E0A45"/>
    <w:rsid w:val="005E33B6"/>
    <w:rsid w:val="005E461E"/>
    <w:rsid w:val="005E4AC1"/>
    <w:rsid w:val="005E553D"/>
    <w:rsid w:val="005E630B"/>
    <w:rsid w:val="005E660E"/>
    <w:rsid w:val="005E6A9D"/>
    <w:rsid w:val="005E7249"/>
    <w:rsid w:val="005F0321"/>
    <w:rsid w:val="005F0DB3"/>
    <w:rsid w:val="005F0F33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4B"/>
    <w:rsid w:val="006140D9"/>
    <w:rsid w:val="00614B95"/>
    <w:rsid w:val="00615578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20"/>
    <w:rsid w:val="00636B77"/>
    <w:rsid w:val="00636EAC"/>
    <w:rsid w:val="00636F12"/>
    <w:rsid w:val="00636F83"/>
    <w:rsid w:val="006413C4"/>
    <w:rsid w:val="00642009"/>
    <w:rsid w:val="0064287D"/>
    <w:rsid w:val="00642D77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5737"/>
    <w:rsid w:val="0066615B"/>
    <w:rsid w:val="006661CB"/>
    <w:rsid w:val="00666387"/>
    <w:rsid w:val="00670977"/>
    <w:rsid w:val="00671168"/>
    <w:rsid w:val="00671D7D"/>
    <w:rsid w:val="00672CA5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FC9"/>
    <w:rsid w:val="00686A75"/>
    <w:rsid w:val="00686C56"/>
    <w:rsid w:val="00687A3B"/>
    <w:rsid w:val="006902A0"/>
    <w:rsid w:val="006904B8"/>
    <w:rsid w:val="00691BEE"/>
    <w:rsid w:val="006924D5"/>
    <w:rsid w:val="00694821"/>
    <w:rsid w:val="006948F7"/>
    <w:rsid w:val="00694B10"/>
    <w:rsid w:val="00694EEB"/>
    <w:rsid w:val="00695BB1"/>
    <w:rsid w:val="00695D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C76"/>
    <w:rsid w:val="006A5CEF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E09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C0867"/>
    <w:rsid w:val="006C0C27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41A7"/>
    <w:rsid w:val="006D4615"/>
    <w:rsid w:val="006D4795"/>
    <w:rsid w:val="006D520A"/>
    <w:rsid w:val="006D576F"/>
    <w:rsid w:val="006D5C05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DD7"/>
    <w:rsid w:val="006F5FC6"/>
    <w:rsid w:val="006F673A"/>
    <w:rsid w:val="006F69DD"/>
    <w:rsid w:val="006F6CCC"/>
    <w:rsid w:val="006F6F52"/>
    <w:rsid w:val="006F7E42"/>
    <w:rsid w:val="00703989"/>
    <w:rsid w:val="00703AB5"/>
    <w:rsid w:val="00704557"/>
    <w:rsid w:val="007047E2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8B3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A0"/>
    <w:rsid w:val="007655FD"/>
    <w:rsid w:val="007663BF"/>
    <w:rsid w:val="007664A9"/>
    <w:rsid w:val="0076789D"/>
    <w:rsid w:val="00770098"/>
    <w:rsid w:val="00770352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907DC"/>
    <w:rsid w:val="00791F20"/>
    <w:rsid w:val="0079218F"/>
    <w:rsid w:val="007930A1"/>
    <w:rsid w:val="007930AA"/>
    <w:rsid w:val="00793224"/>
    <w:rsid w:val="007948F5"/>
    <w:rsid w:val="00794AA9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4BB9"/>
    <w:rsid w:val="007E564B"/>
    <w:rsid w:val="007E5B54"/>
    <w:rsid w:val="007E62E6"/>
    <w:rsid w:val="007E6385"/>
    <w:rsid w:val="007E7A44"/>
    <w:rsid w:val="007E7BF4"/>
    <w:rsid w:val="007F0D8C"/>
    <w:rsid w:val="007F0FEF"/>
    <w:rsid w:val="007F147B"/>
    <w:rsid w:val="007F18E8"/>
    <w:rsid w:val="007F30AE"/>
    <w:rsid w:val="007F3679"/>
    <w:rsid w:val="007F393B"/>
    <w:rsid w:val="007F3B36"/>
    <w:rsid w:val="007F3FBB"/>
    <w:rsid w:val="007F4BF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4A9"/>
    <w:rsid w:val="008108A9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17320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1959"/>
    <w:rsid w:val="008323D8"/>
    <w:rsid w:val="0083273C"/>
    <w:rsid w:val="00832C9B"/>
    <w:rsid w:val="00832CE1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2155"/>
    <w:rsid w:val="00843639"/>
    <w:rsid w:val="008436FF"/>
    <w:rsid w:val="008444B7"/>
    <w:rsid w:val="00844F18"/>
    <w:rsid w:val="0084542D"/>
    <w:rsid w:val="008455E1"/>
    <w:rsid w:val="00846924"/>
    <w:rsid w:val="0084797C"/>
    <w:rsid w:val="00850055"/>
    <w:rsid w:val="00851BC9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49C8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310A"/>
    <w:rsid w:val="00863494"/>
    <w:rsid w:val="00863769"/>
    <w:rsid w:val="008646C0"/>
    <w:rsid w:val="008655CB"/>
    <w:rsid w:val="00865A34"/>
    <w:rsid w:val="00865E78"/>
    <w:rsid w:val="0086643C"/>
    <w:rsid w:val="00866513"/>
    <w:rsid w:val="00866542"/>
    <w:rsid w:val="00866F6C"/>
    <w:rsid w:val="0086749B"/>
    <w:rsid w:val="0086784A"/>
    <w:rsid w:val="008706BD"/>
    <w:rsid w:val="00870B84"/>
    <w:rsid w:val="00870FE1"/>
    <w:rsid w:val="0087150D"/>
    <w:rsid w:val="00873263"/>
    <w:rsid w:val="0087443B"/>
    <w:rsid w:val="008748F9"/>
    <w:rsid w:val="00874964"/>
    <w:rsid w:val="008757D3"/>
    <w:rsid w:val="00876373"/>
    <w:rsid w:val="00876B9E"/>
    <w:rsid w:val="00876D4D"/>
    <w:rsid w:val="00876FDE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52C"/>
    <w:rsid w:val="0088565A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3C53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2DC7"/>
    <w:rsid w:val="008A39B4"/>
    <w:rsid w:val="008A3E3E"/>
    <w:rsid w:val="008A4990"/>
    <w:rsid w:val="008A4F13"/>
    <w:rsid w:val="008A4F48"/>
    <w:rsid w:val="008A4FA1"/>
    <w:rsid w:val="008A759F"/>
    <w:rsid w:val="008B10FE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C71"/>
    <w:rsid w:val="008B53FB"/>
    <w:rsid w:val="008B5E75"/>
    <w:rsid w:val="008B6214"/>
    <w:rsid w:val="008B674F"/>
    <w:rsid w:val="008B6E0F"/>
    <w:rsid w:val="008B702E"/>
    <w:rsid w:val="008B727C"/>
    <w:rsid w:val="008B72F0"/>
    <w:rsid w:val="008B7B38"/>
    <w:rsid w:val="008C1285"/>
    <w:rsid w:val="008C20BB"/>
    <w:rsid w:val="008C25C3"/>
    <w:rsid w:val="008C2E67"/>
    <w:rsid w:val="008C59DA"/>
    <w:rsid w:val="008C62D5"/>
    <w:rsid w:val="008C6CF9"/>
    <w:rsid w:val="008C71C6"/>
    <w:rsid w:val="008C7206"/>
    <w:rsid w:val="008C7345"/>
    <w:rsid w:val="008D0F46"/>
    <w:rsid w:val="008D11F2"/>
    <w:rsid w:val="008D157A"/>
    <w:rsid w:val="008D1D8D"/>
    <w:rsid w:val="008D232B"/>
    <w:rsid w:val="008D241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6CF"/>
    <w:rsid w:val="008E17DF"/>
    <w:rsid w:val="008E1CD1"/>
    <w:rsid w:val="008E235A"/>
    <w:rsid w:val="008E289E"/>
    <w:rsid w:val="008E36E4"/>
    <w:rsid w:val="008E36F5"/>
    <w:rsid w:val="008E3842"/>
    <w:rsid w:val="008E477F"/>
    <w:rsid w:val="008E4827"/>
    <w:rsid w:val="008E487F"/>
    <w:rsid w:val="008E4ACC"/>
    <w:rsid w:val="008E5BEB"/>
    <w:rsid w:val="008E5DDB"/>
    <w:rsid w:val="008E5DFD"/>
    <w:rsid w:val="008E62AD"/>
    <w:rsid w:val="008E7540"/>
    <w:rsid w:val="008E7E4A"/>
    <w:rsid w:val="008F07A7"/>
    <w:rsid w:val="008F0DF2"/>
    <w:rsid w:val="008F1189"/>
    <w:rsid w:val="008F121E"/>
    <w:rsid w:val="008F31D7"/>
    <w:rsid w:val="008F3D55"/>
    <w:rsid w:val="008F4008"/>
    <w:rsid w:val="008F4357"/>
    <w:rsid w:val="008F453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6300"/>
    <w:rsid w:val="00926E4D"/>
    <w:rsid w:val="00926F16"/>
    <w:rsid w:val="00930AD3"/>
    <w:rsid w:val="009318EF"/>
    <w:rsid w:val="009319FF"/>
    <w:rsid w:val="00931F01"/>
    <w:rsid w:val="00932980"/>
    <w:rsid w:val="00933809"/>
    <w:rsid w:val="0093474A"/>
    <w:rsid w:val="00934AB6"/>
    <w:rsid w:val="00935007"/>
    <w:rsid w:val="0093560E"/>
    <w:rsid w:val="00936265"/>
    <w:rsid w:val="00936759"/>
    <w:rsid w:val="009376B5"/>
    <w:rsid w:val="009379D9"/>
    <w:rsid w:val="0094010D"/>
    <w:rsid w:val="0094021E"/>
    <w:rsid w:val="0094090B"/>
    <w:rsid w:val="0094105B"/>
    <w:rsid w:val="00941062"/>
    <w:rsid w:val="00941D38"/>
    <w:rsid w:val="009436F6"/>
    <w:rsid w:val="00943F82"/>
    <w:rsid w:val="0094452B"/>
    <w:rsid w:val="00944819"/>
    <w:rsid w:val="00945009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5ED"/>
    <w:rsid w:val="0096390A"/>
    <w:rsid w:val="00963D42"/>
    <w:rsid w:val="00963EEA"/>
    <w:rsid w:val="00965DD2"/>
    <w:rsid w:val="00966A9B"/>
    <w:rsid w:val="00967109"/>
    <w:rsid w:val="00970BED"/>
    <w:rsid w:val="00970C43"/>
    <w:rsid w:val="00970F18"/>
    <w:rsid w:val="009716DD"/>
    <w:rsid w:val="009720CD"/>
    <w:rsid w:val="00974B90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2541"/>
    <w:rsid w:val="009834F3"/>
    <w:rsid w:val="00983D97"/>
    <w:rsid w:val="00983EB7"/>
    <w:rsid w:val="00984011"/>
    <w:rsid w:val="009841E5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7AC9"/>
    <w:rsid w:val="009A060A"/>
    <w:rsid w:val="009A0AAB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63C9"/>
    <w:rsid w:val="009C676B"/>
    <w:rsid w:val="009C6904"/>
    <w:rsid w:val="009C76D7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505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6710"/>
    <w:rsid w:val="009E7B43"/>
    <w:rsid w:val="009F0395"/>
    <w:rsid w:val="009F14FF"/>
    <w:rsid w:val="009F1558"/>
    <w:rsid w:val="009F1F11"/>
    <w:rsid w:val="009F1F5B"/>
    <w:rsid w:val="009F2C7A"/>
    <w:rsid w:val="009F2CEF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F96"/>
    <w:rsid w:val="00A01FBE"/>
    <w:rsid w:val="00A0224D"/>
    <w:rsid w:val="00A025B4"/>
    <w:rsid w:val="00A0395A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4F2B"/>
    <w:rsid w:val="00A15984"/>
    <w:rsid w:val="00A15BB0"/>
    <w:rsid w:val="00A170EA"/>
    <w:rsid w:val="00A20405"/>
    <w:rsid w:val="00A2110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44"/>
    <w:rsid w:val="00A31582"/>
    <w:rsid w:val="00A31843"/>
    <w:rsid w:val="00A32018"/>
    <w:rsid w:val="00A32AC3"/>
    <w:rsid w:val="00A33250"/>
    <w:rsid w:val="00A3335B"/>
    <w:rsid w:val="00A3544D"/>
    <w:rsid w:val="00A358D5"/>
    <w:rsid w:val="00A35A29"/>
    <w:rsid w:val="00A35F69"/>
    <w:rsid w:val="00A36739"/>
    <w:rsid w:val="00A36ADD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4F2A"/>
    <w:rsid w:val="00A4540B"/>
    <w:rsid w:val="00A45DAE"/>
    <w:rsid w:val="00A4665A"/>
    <w:rsid w:val="00A4683C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C61"/>
    <w:rsid w:val="00A53EBC"/>
    <w:rsid w:val="00A558AB"/>
    <w:rsid w:val="00A565D9"/>
    <w:rsid w:val="00A56D52"/>
    <w:rsid w:val="00A5707E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7170A"/>
    <w:rsid w:val="00A72270"/>
    <w:rsid w:val="00A72921"/>
    <w:rsid w:val="00A73DA5"/>
    <w:rsid w:val="00A74064"/>
    <w:rsid w:val="00A767C8"/>
    <w:rsid w:val="00A769D3"/>
    <w:rsid w:val="00A77257"/>
    <w:rsid w:val="00A812ED"/>
    <w:rsid w:val="00A822F1"/>
    <w:rsid w:val="00A82604"/>
    <w:rsid w:val="00A84220"/>
    <w:rsid w:val="00A84A3A"/>
    <w:rsid w:val="00A8578D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53"/>
    <w:rsid w:val="00A965CB"/>
    <w:rsid w:val="00A96907"/>
    <w:rsid w:val="00A97C04"/>
    <w:rsid w:val="00A97C95"/>
    <w:rsid w:val="00A97EF0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471"/>
    <w:rsid w:val="00AC0502"/>
    <w:rsid w:val="00AC0874"/>
    <w:rsid w:val="00AC143F"/>
    <w:rsid w:val="00AC2577"/>
    <w:rsid w:val="00AC3F52"/>
    <w:rsid w:val="00AC4C4D"/>
    <w:rsid w:val="00AC4DFF"/>
    <w:rsid w:val="00AC5C91"/>
    <w:rsid w:val="00AC5EAC"/>
    <w:rsid w:val="00AC60F8"/>
    <w:rsid w:val="00AC69F2"/>
    <w:rsid w:val="00AC736F"/>
    <w:rsid w:val="00AD0029"/>
    <w:rsid w:val="00AD08A6"/>
    <w:rsid w:val="00AD0EB7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23B2"/>
    <w:rsid w:val="00AE2EE0"/>
    <w:rsid w:val="00AE335B"/>
    <w:rsid w:val="00AE3485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94"/>
    <w:rsid w:val="00AF0E46"/>
    <w:rsid w:val="00AF11C8"/>
    <w:rsid w:val="00AF1538"/>
    <w:rsid w:val="00AF21D8"/>
    <w:rsid w:val="00AF28CB"/>
    <w:rsid w:val="00AF2964"/>
    <w:rsid w:val="00AF2F94"/>
    <w:rsid w:val="00AF3079"/>
    <w:rsid w:val="00AF4208"/>
    <w:rsid w:val="00AF5739"/>
    <w:rsid w:val="00AF5B04"/>
    <w:rsid w:val="00AF5FBD"/>
    <w:rsid w:val="00AF655E"/>
    <w:rsid w:val="00AF7254"/>
    <w:rsid w:val="00B00D6D"/>
    <w:rsid w:val="00B015AE"/>
    <w:rsid w:val="00B01C3C"/>
    <w:rsid w:val="00B01E12"/>
    <w:rsid w:val="00B023B9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12985"/>
    <w:rsid w:val="00B130AF"/>
    <w:rsid w:val="00B13468"/>
    <w:rsid w:val="00B14022"/>
    <w:rsid w:val="00B141D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BE0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4B72"/>
    <w:rsid w:val="00B35023"/>
    <w:rsid w:val="00B357EB"/>
    <w:rsid w:val="00B3744A"/>
    <w:rsid w:val="00B3785A"/>
    <w:rsid w:val="00B37B7E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3FBD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3FE6"/>
    <w:rsid w:val="00B7418E"/>
    <w:rsid w:val="00B74A1C"/>
    <w:rsid w:val="00B753C7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44D"/>
    <w:rsid w:val="00B927A6"/>
    <w:rsid w:val="00B928FC"/>
    <w:rsid w:val="00B92CA4"/>
    <w:rsid w:val="00B92D9A"/>
    <w:rsid w:val="00B95289"/>
    <w:rsid w:val="00B95C29"/>
    <w:rsid w:val="00B96C2A"/>
    <w:rsid w:val="00B97220"/>
    <w:rsid w:val="00B97468"/>
    <w:rsid w:val="00BA1251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87F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31E2"/>
    <w:rsid w:val="00C137B7"/>
    <w:rsid w:val="00C13A2B"/>
    <w:rsid w:val="00C13B8E"/>
    <w:rsid w:val="00C148F9"/>
    <w:rsid w:val="00C15E54"/>
    <w:rsid w:val="00C164ED"/>
    <w:rsid w:val="00C167F3"/>
    <w:rsid w:val="00C16823"/>
    <w:rsid w:val="00C16D62"/>
    <w:rsid w:val="00C16EA7"/>
    <w:rsid w:val="00C174F9"/>
    <w:rsid w:val="00C1796A"/>
    <w:rsid w:val="00C201F0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6DC"/>
    <w:rsid w:val="00C3383F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962"/>
    <w:rsid w:val="00C60C42"/>
    <w:rsid w:val="00C62019"/>
    <w:rsid w:val="00C62727"/>
    <w:rsid w:val="00C62841"/>
    <w:rsid w:val="00C63421"/>
    <w:rsid w:val="00C637E7"/>
    <w:rsid w:val="00C64096"/>
    <w:rsid w:val="00C64597"/>
    <w:rsid w:val="00C651E9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818"/>
    <w:rsid w:val="00C83B08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9AE"/>
    <w:rsid w:val="00C92FB5"/>
    <w:rsid w:val="00C9330A"/>
    <w:rsid w:val="00C94089"/>
    <w:rsid w:val="00C94785"/>
    <w:rsid w:val="00C94AEA"/>
    <w:rsid w:val="00C95093"/>
    <w:rsid w:val="00C955A2"/>
    <w:rsid w:val="00C95C1F"/>
    <w:rsid w:val="00C961DB"/>
    <w:rsid w:val="00C9634E"/>
    <w:rsid w:val="00C978A8"/>
    <w:rsid w:val="00CA0B8B"/>
    <w:rsid w:val="00CA1104"/>
    <w:rsid w:val="00CA11E9"/>
    <w:rsid w:val="00CA17B0"/>
    <w:rsid w:val="00CA1E5B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556D"/>
    <w:rsid w:val="00CC5682"/>
    <w:rsid w:val="00CC6379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C51"/>
    <w:rsid w:val="00D32810"/>
    <w:rsid w:val="00D32D9F"/>
    <w:rsid w:val="00D33052"/>
    <w:rsid w:val="00D331CA"/>
    <w:rsid w:val="00D33A21"/>
    <w:rsid w:val="00D34A2C"/>
    <w:rsid w:val="00D34C77"/>
    <w:rsid w:val="00D34F37"/>
    <w:rsid w:val="00D356B9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82E"/>
    <w:rsid w:val="00D529CF"/>
    <w:rsid w:val="00D53970"/>
    <w:rsid w:val="00D541D4"/>
    <w:rsid w:val="00D552AE"/>
    <w:rsid w:val="00D55706"/>
    <w:rsid w:val="00D55AAE"/>
    <w:rsid w:val="00D56D32"/>
    <w:rsid w:val="00D57625"/>
    <w:rsid w:val="00D60198"/>
    <w:rsid w:val="00D6068E"/>
    <w:rsid w:val="00D60710"/>
    <w:rsid w:val="00D61ED8"/>
    <w:rsid w:val="00D63A9C"/>
    <w:rsid w:val="00D63BA3"/>
    <w:rsid w:val="00D6460E"/>
    <w:rsid w:val="00D65C23"/>
    <w:rsid w:val="00D6618B"/>
    <w:rsid w:val="00D66680"/>
    <w:rsid w:val="00D7035C"/>
    <w:rsid w:val="00D72284"/>
    <w:rsid w:val="00D72F43"/>
    <w:rsid w:val="00D7311C"/>
    <w:rsid w:val="00D73FA9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C7CE8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3C5B"/>
    <w:rsid w:val="00DE657F"/>
    <w:rsid w:val="00DE698A"/>
    <w:rsid w:val="00DE6B1D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831"/>
    <w:rsid w:val="00E030EC"/>
    <w:rsid w:val="00E03997"/>
    <w:rsid w:val="00E03E07"/>
    <w:rsid w:val="00E04049"/>
    <w:rsid w:val="00E04C89"/>
    <w:rsid w:val="00E04E9E"/>
    <w:rsid w:val="00E05165"/>
    <w:rsid w:val="00E060BA"/>
    <w:rsid w:val="00E061A7"/>
    <w:rsid w:val="00E0765C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2774"/>
    <w:rsid w:val="00E3327D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684A"/>
    <w:rsid w:val="00E672FC"/>
    <w:rsid w:val="00E675B7"/>
    <w:rsid w:val="00E67B4F"/>
    <w:rsid w:val="00E70E5C"/>
    <w:rsid w:val="00E71D3D"/>
    <w:rsid w:val="00E72005"/>
    <w:rsid w:val="00E72A9D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2F0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17BA"/>
    <w:rsid w:val="00E9401E"/>
    <w:rsid w:val="00E9667E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A7FE5"/>
    <w:rsid w:val="00EB009A"/>
    <w:rsid w:val="00EB10AE"/>
    <w:rsid w:val="00EB16AF"/>
    <w:rsid w:val="00EB1FEA"/>
    <w:rsid w:val="00EB245B"/>
    <w:rsid w:val="00EB336F"/>
    <w:rsid w:val="00EB4057"/>
    <w:rsid w:val="00EB53A6"/>
    <w:rsid w:val="00EB57A0"/>
    <w:rsid w:val="00EB6DF0"/>
    <w:rsid w:val="00EB7527"/>
    <w:rsid w:val="00EB7A91"/>
    <w:rsid w:val="00EC0018"/>
    <w:rsid w:val="00EC0F74"/>
    <w:rsid w:val="00EC1AA3"/>
    <w:rsid w:val="00EC1ACB"/>
    <w:rsid w:val="00EC32F6"/>
    <w:rsid w:val="00EC34E2"/>
    <w:rsid w:val="00EC4CF4"/>
    <w:rsid w:val="00EC5133"/>
    <w:rsid w:val="00EC5628"/>
    <w:rsid w:val="00EC6029"/>
    <w:rsid w:val="00EC695B"/>
    <w:rsid w:val="00EC73D3"/>
    <w:rsid w:val="00EC7B76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2B6A"/>
    <w:rsid w:val="00F139D2"/>
    <w:rsid w:val="00F1505C"/>
    <w:rsid w:val="00F1536C"/>
    <w:rsid w:val="00F162A3"/>
    <w:rsid w:val="00F16346"/>
    <w:rsid w:val="00F16BF9"/>
    <w:rsid w:val="00F17943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2B6"/>
    <w:rsid w:val="00F3591E"/>
    <w:rsid w:val="00F35C1E"/>
    <w:rsid w:val="00F35D06"/>
    <w:rsid w:val="00F36032"/>
    <w:rsid w:val="00F36697"/>
    <w:rsid w:val="00F36F6B"/>
    <w:rsid w:val="00F36FDE"/>
    <w:rsid w:val="00F37EF1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05FE"/>
    <w:rsid w:val="00F52AC4"/>
    <w:rsid w:val="00F53CCB"/>
    <w:rsid w:val="00F53E9C"/>
    <w:rsid w:val="00F544C9"/>
    <w:rsid w:val="00F54811"/>
    <w:rsid w:val="00F54B03"/>
    <w:rsid w:val="00F55A67"/>
    <w:rsid w:val="00F569D3"/>
    <w:rsid w:val="00F60849"/>
    <w:rsid w:val="00F609BA"/>
    <w:rsid w:val="00F6119C"/>
    <w:rsid w:val="00F61601"/>
    <w:rsid w:val="00F61E5F"/>
    <w:rsid w:val="00F623DB"/>
    <w:rsid w:val="00F628DA"/>
    <w:rsid w:val="00F62DB9"/>
    <w:rsid w:val="00F636E9"/>
    <w:rsid w:val="00F636FC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44"/>
    <w:rsid w:val="00F70567"/>
    <w:rsid w:val="00F70814"/>
    <w:rsid w:val="00F70FDC"/>
    <w:rsid w:val="00F72440"/>
    <w:rsid w:val="00F72D8B"/>
    <w:rsid w:val="00F72EBB"/>
    <w:rsid w:val="00F732F0"/>
    <w:rsid w:val="00F73750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C26"/>
    <w:rsid w:val="00F9110F"/>
    <w:rsid w:val="00F912A4"/>
    <w:rsid w:val="00F92594"/>
    <w:rsid w:val="00F935F8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69A6"/>
    <w:rsid w:val="00F975CB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EF4"/>
    <w:rsid w:val="00FC0F18"/>
    <w:rsid w:val="00FC2E94"/>
    <w:rsid w:val="00FC30EE"/>
    <w:rsid w:val="00FC3BB3"/>
    <w:rsid w:val="00FC41B6"/>
    <w:rsid w:val="00FC4D09"/>
    <w:rsid w:val="00FC5B12"/>
    <w:rsid w:val="00FC6D4B"/>
    <w:rsid w:val="00FC72D3"/>
    <w:rsid w:val="00FD0380"/>
    <w:rsid w:val="00FD0D90"/>
    <w:rsid w:val="00FD1463"/>
    <w:rsid w:val="00FD19DF"/>
    <w:rsid w:val="00FD1A8D"/>
    <w:rsid w:val="00FD2438"/>
    <w:rsid w:val="00FD24FB"/>
    <w:rsid w:val="00FD33F5"/>
    <w:rsid w:val="00FD34F8"/>
    <w:rsid w:val="00FD3A41"/>
    <w:rsid w:val="00FD482F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Цветовое выделение"/>
    <w:uiPriority w:val="99"/>
    <w:rsid w:val="0086749B"/>
    <w:rPr>
      <w:b/>
      <w:bCs w:val="0"/>
      <w:color w:val="000000"/>
    </w:rPr>
  </w:style>
  <w:style w:type="character" w:customStyle="1" w:styleId="aff0">
    <w:name w:val="Гипертекстовая ссылка"/>
    <w:basedOn w:val="aff"/>
    <w:uiPriority w:val="99"/>
    <w:rsid w:val="0086749B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1">
    <w:name w:val="Комментарий"/>
    <w:basedOn w:val="a"/>
    <w:next w:val="a"/>
    <w:uiPriority w:val="99"/>
    <w:rsid w:val="0061404B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2">
    <w:name w:val="Информация о версии"/>
    <w:basedOn w:val="aff1"/>
    <w:next w:val="a"/>
    <w:uiPriority w:val="99"/>
    <w:rsid w:val="006140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Цветовое выделение"/>
    <w:uiPriority w:val="99"/>
    <w:rsid w:val="0086749B"/>
    <w:rPr>
      <w:b/>
      <w:bCs w:val="0"/>
      <w:color w:val="000000"/>
    </w:rPr>
  </w:style>
  <w:style w:type="character" w:customStyle="1" w:styleId="aff0">
    <w:name w:val="Гипертекстовая ссылка"/>
    <w:basedOn w:val="aff"/>
    <w:uiPriority w:val="99"/>
    <w:rsid w:val="0086749B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1">
    <w:name w:val="Комментарий"/>
    <w:basedOn w:val="a"/>
    <w:next w:val="a"/>
    <w:uiPriority w:val="99"/>
    <w:rsid w:val="0061404B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2">
    <w:name w:val="Информация о версии"/>
    <w:basedOn w:val="aff1"/>
    <w:next w:val="a"/>
    <w:uiPriority w:val="99"/>
    <w:rsid w:val="006140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61618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2125268/15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373A-240F-4A8A-82EC-657E08EC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Попова Ксания Федоровна</cp:lastModifiedBy>
  <cp:revision>2</cp:revision>
  <cp:lastPrinted>2025-06-24T06:55:00Z</cp:lastPrinted>
  <dcterms:created xsi:type="dcterms:W3CDTF">2025-06-24T10:22:00Z</dcterms:created>
  <dcterms:modified xsi:type="dcterms:W3CDTF">2025-06-24T10:22:00Z</dcterms:modified>
</cp:coreProperties>
</file>